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7F" w:rsidRDefault="00A7207F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A7207F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921060">
            <w:pPr>
              <w:spacing w:after="0" w:line="240" w:lineRule="auto"/>
              <w:jc w:val="center"/>
            </w:pPr>
            <w:r>
              <w:rPr>
                <w:b/>
              </w:rPr>
              <w:t>Broj poziva</w:t>
            </w:r>
            <w:r w:rsidR="00A7207F">
              <w:rPr>
                <w:b/>
              </w:rPr>
              <w:t>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6E41ED">
            <w:pPr>
              <w:snapToGrid w:val="0"/>
              <w:spacing w:after="0" w:line="240" w:lineRule="auto"/>
              <w:jc w:val="center"/>
            </w:pPr>
            <w:r>
              <w:t>1/2025</w:t>
            </w:r>
          </w:p>
        </w:tc>
      </w:tr>
    </w:tbl>
    <w:p w:rsidR="00A7207F" w:rsidRDefault="00A7207F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5"/>
        <w:gridCol w:w="4155"/>
        <w:gridCol w:w="2105"/>
        <w:gridCol w:w="10"/>
        <w:gridCol w:w="28"/>
        <w:gridCol w:w="2067"/>
        <w:gridCol w:w="20"/>
      </w:tblGrid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A7207F" w:rsidTr="00CC26F2">
        <w:trPr>
          <w:trHeight w:val="3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 w:rsidP="00F35DB5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 xml:space="preserve">OŠ </w:t>
            </w:r>
            <w:r w:rsidR="00F35DB5">
              <w:rPr>
                <w:rFonts w:cs="Arial"/>
              </w:rPr>
              <w:t xml:space="preserve">Stjepana </w:t>
            </w:r>
            <w:proofErr w:type="spellStart"/>
            <w:r w:rsidR="00F35DB5">
              <w:rPr>
                <w:rFonts w:cs="Arial"/>
              </w:rPr>
              <w:t>Kefelje</w:t>
            </w:r>
            <w:proofErr w:type="spellEnd"/>
            <w:r w:rsidR="00F35DB5">
              <w:rPr>
                <w:rFonts w:cs="Arial"/>
              </w:rPr>
              <w:t>, Kutina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F35DB5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Nikole Tesle 1</w:t>
            </w: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F35DB5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Kutina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Poštanski broj: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F35DB5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44320</w:t>
            </w:r>
          </w:p>
        </w:tc>
      </w:tr>
      <w:tr w:rsidR="00C22A4E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4E" w:rsidRDefault="00C22A4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4E" w:rsidRDefault="00C22A4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E-adresa na koju se dostavlja poziv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4E" w:rsidRDefault="00AD38FF" w:rsidP="00C22A4E">
            <w:pPr>
              <w:spacing w:after="0" w:line="240" w:lineRule="auto"/>
              <w:jc w:val="right"/>
              <w:rPr>
                <w:rFonts w:cs="Arial"/>
                <w:color w:val="222222"/>
                <w:shd w:val="clear" w:color="auto" w:fill="FFFFFF"/>
              </w:rPr>
            </w:pPr>
            <w:hyperlink r:id="rId7" w:history="1">
              <w:r w:rsidR="0073502F" w:rsidRPr="000008DA">
                <w:rPr>
                  <w:rStyle w:val="Hiperveza"/>
                  <w:rFonts w:cs="Arial"/>
                  <w:b/>
                  <w:shd w:val="clear" w:color="auto" w:fill="FFFFFF"/>
                </w:rPr>
                <w:t>skola@os-stjepana-kefelje-kt.skole.hr</w:t>
              </w:r>
            </w:hyperlink>
            <w:r w:rsidR="0073502F" w:rsidRPr="0073502F">
              <w:rPr>
                <w:rFonts w:cs="Arial"/>
                <w:b/>
                <w:color w:val="222222"/>
                <w:shd w:val="clear" w:color="auto" w:fill="FFFFFF"/>
              </w:rPr>
              <w:t>;</w:t>
            </w:r>
            <w:r w:rsidR="0073502F" w:rsidRPr="0073502F">
              <w:rPr>
                <w:rFonts w:cs="Arial"/>
                <w:color w:val="222222"/>
                <w:shd w:val="clear" w:color="auto" w:fill="FFFFFF"/>
              </w:rPr>
              <w:t xml:space="preserve"> </w:t>
            </w:r>
            <w:r w:rsidR="00C22A4E">
              <w:rPr>
                <w:rFonts w:cs="Arial"/>
                <w:color w:val="222222"/>
                <w:shd w:val="clear" w:color="auto" w:fill="FFFFFF"/>
              </w:rPr>
              <w:t>(čl.13 st.13)</w:t>
            </w:r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207F" w:rsidRDefault="00B235D5" w:rsidP="00F35DB5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="00F35DB5">
              <w:rPr>
                <w:rFonts w:cs="Arial"/>
                <w:b/>
              </w:rPr>
              <w:t>.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6E5868" w:rsidP="006B23CC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   </w:t>
            </w:r>
            <w:r w:rsidR="009773A7"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 xml:space="preserve">      </w:t>
            </w:r>
            <w:r w:rsidR="006B23CC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 xml:space="preserve">  </w:t>
            </w:r>
            <w:r w:rsidR="00921060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6E5868" w:rsidP="006E5868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r w:rsidR="006B23CC">
              <w:rPr>
                <w:rFonts w:cs="Arial"/>
                <w:b/>
              </w:rPr>
              <w:t xml:space="preserve">      </w:t>
            </w:r>
            <w:r>
              <w:rPr>
                <w:rFonts w:cs="Arial"/>
              </w:rPr>
              <w:t xml:space="preserve">           </w:t>
            </w:r>
            <w:r w:rsidR="00921060">
              <w:rPr>
                <w:rFonts w:cs="Arial"/>
              </w:rPr>
              <w:t>noćenja</w:t>
            </w: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Višednevna terenska nastava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921060" w:rsidP="00921060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Školska ekskurzija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5B3C2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F35DB5">
              <w:rPr>
                <w:rFonts w:cs="Arial"/>
              </w:rPr>
              <w:t xml:space="preserve">         </w:t>
            </w:r>
            <w:r w:rsidR="00921060"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5B3C20" w:rsidP="00921060">
            <w:pPr>
              <w:snapToGrid w:val="0"/>
              <w:spacing w:after="0" w:line="240" w:lineRule="auto"/>
              <w:jc w:val="right"/>
              <w:rPr>
                <w:rFonts w:cs="Arial"/>
                <w:b/>
              </w:rPr>
            </w:pPr>
            <w:r>
              <w:rPr>
                <w:rFonts w:cs="Arial"/>
              </w:rPr>
              <w:t>3</w:t>
            </w:r>
            <w:r w:rsidR="00F35DB5">
              <w:rPr>
                <w:rFonts w:cs="Arial"/>
              </w:rPr>
              <w:t xml:space="preserve">        </w:t>
            </w:r>
            <w:r w:rsidR="00921060">
              <w:rPr>
                <w:rFonts w:cs="Arial"/>
              </w:rPr>
              <w:t>noćenja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921060" w:rsidP="00921060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921060" w:rsidP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</w:t>
            </w:r>
            <w:r w:rsidR="00C22A4E">
              <w:rPr>
                <w:rFonts w:cs="Arial"/>
              </w:rPr>
              <w:t xml:space="preserve"> Područje</w:t>
            </w:r>
            <w:r>
              <w:rPr>
                <w:rFonts w:cs="Arial"/>
              </w:rPr>
              <w:t xml:space="preserve"> u Republici Hrvatskoj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Pr="00F35DB5" w:rsidRDefault="00F35DB5" w:rsidP="00F35DB5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b) </w:t>
            </w:r>
            <w:r w:rsidR="00C22A4E">
              <w:rPr>
                <w:rFonts w:cs="Arial"/>
              </w:rPr>
              <w:t xml:space="preserve">Država/e </w:t>
            </w:r>
            <w:r>
              <w:rPr>
                <w:rFonts w:cs="Arial"/>
              </w:rPr>
              <w:t>u inozemstvu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od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do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Pr="00921060" w:rsidRDefault="00921060" w:rsidP="00921060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6E41ED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12.05.2026</w:t>
            </w:r>
            <w:r w:rsidR="00AA1B42" w:rsidRPr="00AA1B42">
              <w:rPr>
                <w:rFonts w:cs="Arial"/>
                <w:b/>
              </w:rPr>
              <w:t>.</w:t>
            </w:r>
          </w:p>
          <w:p w:rsidR="00712EFE" w:rsidRPr="00AA1B42" w:rsidRDefault="00712EF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6E41ED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15.05.2026</w:t>
            </w:r>
            <w:r w:rsidR="00AA1B42" w:rsidRPr="00AA1B42">
              <w:rPr>
                <w:rFonts w:cs="Arial"/>
                <w:b/>
              </w:rPr>
              <w:t>.</w:t>
            </w:r>
          </w:p>
          <w:p w:rsidR="00712EFE" w:rsidRPr="00AA1B42" w:rsidRDefault="00712EF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A7207F" w:rsidTr="00CC26F2">
        <w:trPr>
          <w:gridAfter w:val="1"/>
          <w:wAfter w:w="20" w:type="dxa"/>
          <w:trHeight w:val="270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21060" w:rsidRDefault="0092106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060" w:rsidRPr="00921060" w:rsidRDefault="00921060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 w:rsidP="00C22A4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AA1B42" w:rsidRDefault="005B3C20" w:rsidP="00AA1B4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="006E41ED">
              <w:rPr>
                <w:rFonts w:cs="Arial"/>
                <w:b/>
              </w:rPr>
              <w:t>0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921060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tri učenika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6851BC" w:rsidRDefault="00FF30F0" w:rsidP="006851BC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="006E41ED">
              <w:rPr>
                <w:rFonts w:cs="Arial"/>
                <w:b/>
              </w:rPr>
              <w:t xml:space="preserve"> + 1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6E41E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Plus jedan pomoćnik u nastavi</w:t>
            </w: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Pr="006851BC" w:rsidRDefault="00A7207F" w:rsidP="00B84A5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F35DB5" w:rsidP="00F35DB5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Kutina</w:t>
            </w:r>
          </w:p>
        </w:tc>
      </w:tr>
      <w:tr w:rsidR="00C22A4E" w:rsidTr="00782226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4E" w:rsidRDefault="00C22A4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22A4E" w:rsidRDefault="00C22A4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Imena mjesta (gradova i/ili naselja) koja se</w:t>
            </w:r>
          </w:p>
          <w:p w:rsidR="00C22A4E" w:rsidRDefault="00C22A4E" w:rsidP="0078222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posjećuju</w:t>
            </w:r>
          </w:p>
        </w:tc>
        <w:tc>
          <w:tcPr>
            <w:tcW w:w="423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4E" w:rsidRDefault="005B3C20" w:rsidP="005B3C20">
            <w:pPr>
              <w:pStyle w:val="Odlomakpopisa1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Šibenik,</w:t>
            </w:r>
            <w:r w:rsidR="006E41ED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NP Kornati,</w:t>
            </w:r>
            <w:r w:rsidR="00B235D5">
              <w:rPr>
                <w:rFonts w:cs="Arial"/>
                <w:b/>
              </w:rPr>
              <w:t xml:space="preserve"> </w:t>
            </w:r>
            <w:r w:rsidR="00FF30F0">
              <w:rPr>
                <w:rFonts w:cs="Arial"/>
                <w:b/>
              </w:rPr>
              <w:t xml:space="preserve">Trogir, Split, </w:t>
            </w:r>
            <w:r>
              <w:rPr>
                <w:rFonts w:cs="Arial"/>
                <w:b/>
              </w:rPr>
              <w:t>Sinj,</w:t>
            </w:r>
            <w:r w:rsidR="00B235D5">
              <w:rPr>
                <w:rFonts w:cs="Arial"/>
                <w:b/>
              </w:rPr>
              <w:t xml:space="preserve"> Smiljan</w:t>
            </w:r>
          </w:p>
        </w:tc>
      </w:tr>
      <w:tr w:rsidR="00C22A4E" w:rsidTr="00782226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4E" w:rsidRDefault="00C22A4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2A4E" w:rsidRDefault="00C22A4E">
            <w:pPr>
              <w:spacing w:after="0" w:line="240" w:lineRule="auto"/>
            </w:pPr>
          </w:p>
        </w:tc>
        <w:tc>
          <w:tcPr>
            <w:tcW w:w="423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A4E" w:rsidRDefault="00C22A4E" w:rsidP="00AA1B42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Autobus</w:t>
            </w:r>
            <w:r w:rsidR="00921060">
              <w:rPr>
                <w:rFonts w:cs="Arial"/>
              </w:rPr>
              <w:t xml:space="preserve">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F35DB5" w:rsidP="00F35DB5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170A0D" w:rsidP="00AA1B42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A7207F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921060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060" w:rsidRDefault="00921060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060" w:rsidRDefault="0092106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Kombinirani prijevoz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060" w:rsidRDefault="00921060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  <w:p w:rsidR="00BB5156" w:rsidRDefault="00BB5156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  <w:p w:rsidR="00BB5156" w:rsidRDefault="00BB5156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  <w:p w:rsidR="00BB5156" w:rsidRDefault="00BB5156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</w:t>
            </w:r>
            <w:r w:rsidR="00715F0B">
              <w:rPr>
                <w:rFonts w:cs="Arial"/>
                <w:b/>
              </w:rPr>
              <w:t xml:space="preserve">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7207F" w:rsidRDefault="00A7207F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Označiti s X</w:t>
            </w:r>
            <w:r w:rsidR="00715F0B">
              <w:rPr>
                <w:rFonts w:cs="Arial"/>
                <w:i/>
              </w:rPr>
              <w:t xml:space="preserve"> jednu ili više mogućnosti smještaja </w:t>
            </w: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Pr="0040119F" w:rsidRDefault="00A7207F" w:rsidP="00712EFE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Hotel</w:t>
            </w:r>
            <w:r w:rsidR="00C22A4E">
              <w:rPr>
                <w:rFonts w:cs="Arial"/>
              </w:rPr>
              <w:t xml:space="preserve"> ako je moguće:</w:t>
            </w:r>
          </w:p>
          <w:p w:rsidR="00C22A4E" w:rsidRDefault="00431AC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31115</wp:posOffset>
                      </wp:positionV>
                      <wp:extent cx="90805" cy="90805"/>
                      <wp:effectExtent l="13970" t="6985" r="9525" b="698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BEF04" id="Rectangle 2" o:spid="_x0000_s1026" style="position:absolute;margin-left:-1.75pt;margin-top:2.45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+U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V/zZkTllr0&#10;hUQTbmsUmyR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"/>
                  </w:pict>
                </mc:Fallback>
              </mc:AlternateContent>
            </w:r>
            <w:r w:rsidR="00C22A4E">
              <w:rPr>
                <w:rFonts w:cs="Arial"/>
              </w:rPr>
              <w:t xml:space="preserve">- </w:t>
            </w:r>
            <w:r w:rsidR="00BF79A5">
              <w:rPr>
                <w:rFonts w:cs="Arial"/>
              </w:rPr>
              <w:t xml:space="preserve"> </w:t>
            </w:r>
            <w:r w:rsidR="00C22A4E">
              <w:rPr>
                <w:rFonts w:cs="Arial"/>
              </w:rPr>
              <w:t>bliže centru grada</w:t>
            </w:r>
          </w:p>
          <w:p w:rsidR="00C22A4E" w:rsidRDefault="00431AC6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30480</wp:posOffset>
                      </wp:positionV>
                      <wp:extent cx="90805" cy="90805"/>
                      <wp:effectExtent l="10795" t="5080" r="12700" b="889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8CD44" id="Rectangle 3" o:spid="_x0000_s1026" style="position:absolute;margin-left:-1.25pt;margin-top:2.4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"/>
                  </w:pict>
                </mc:Fallback>
              </mc:AlternateContent>
            </w:r>
            <w:r w:rsidR="00C22A4E">
              <w:rPr>
                <w:rFonts w:cs="Arial"/>
              </w:rPr>
              <w:t xml:space="preserve"> </w:t>
            </w:r>
            <w:r w:rsidR="00BF79A5">
              <w:rPr>
                <w:rFonts w:cs="Arial"/>
              </w:rPr>
              <w:t xml:space="preserve">   </w:t>
            </w:r>
            <w:r w:rsidR="00C22A4E">
              <w:rPr>
                <w:rFonts w:cs="Arial"/>
              </w:rPr>
              <w:t>izvan grada sa mogućnošću korištenja</w:t>
            </w:r>
          </w:p>
          <w:p w:rsidR="00C22A4E" w:rsidRDefault="00C22A4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F79A5">
              <w:rPr>
                <w:rFonts w:cs="Arial"/>
              </w:rPr>
              <w:t xml:space="preserve">   </w:t>
            </w:r>
            <w:r>
              <w:rPr>
                <w:rFonts w:cs="Arial"/>
              </w:rPr>
              <w:t xml:space="preserve"> </w:t>
            </w:r>
            <w:r w:rsidR="00BF79A5">
              <w:rPr>
                <w:rFonts w:cs="Arial"/>
              </w:rPr>
              <w:t>j</w:t>
            </w:r>
            <w:r>
              <w:rPr>
                <w:rFonts w:cs="Arial"/>
              </w:rPr>
              <w:t>avnog prijevoza</w:t>
            </w:r>
          </w:p>
          <w:p w:rsidR="00C22A4E" w:rsidRDefault="00431AC6" w:rsidP="00BF79A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45085</wp:posOffset>
                      </wp:positionV>
                      <wp:extent cx="90805" cy="90805"/>
                      <wp:effectExtent l="13970" t="8890" r="9525" b="508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207CDF" id="Rectangle 4" o:spid="_x0000_s1026" style="position:absolute;margin-left:-.25pt;margin-top:3.55pt;width:7.15pt;height:7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7T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"/>
                  </w:pict>
                </mc:Fallback>
              </mc:AlternateContent>
            </w:r>
            <w:r w:rsidR="00BF79A5">
              <w:rPr>
                <w:rFonts w:cs="Arial"/>
              </w:rPr>
              <w:t xml:space="preserve">    nije bitna udaljenost od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EFE" w:rsidRDefault="0086239C" w:rsidP="00AA1B42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  <w:p w:rsidR="00712EFE" w:rsidRDefault="00712EFE" w:rsidP="00AA1B42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712EFE" w:rsidRDefault="00712EFE" w:rsidP="00AA1B42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712EFE" w:rsidRPr="00715F0B" w:rsidRDefault="00712EFE" w:rsidP="00AA1B42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7207F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7207F" w:rsidRDefault="00A7207F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7207F" w:rsidRDefault="00A7207F" w:rsidP="00862535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</w:rPr>
              <w:t>d) Prehrana na bazi polupansiona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AA1B42" w:rsidRDefault="00AA1B42" w:rsidP="00AA1B42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BF79A5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f) Drugi zahtjevi vezani uz smještaj i/ili </w:t>
            </w:r>
          </w:p>
          <w:p w:rsidR="00BF79A5" w:rsidRDefault="00BF79A5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prehranu (npr. za učenike sa teškoćama,</w:t>
            </w:r>
          </w:p>
          <w:p w:rsidR="00BF79A5" w:rsidRDefault="00BF79A5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zdravstvenim problemima ili posebnom prehranom i sl.)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712EFE" w:rsidRDefault="009516E8" w:rsidP="000145BF">
            <w:pPr>
              <w:spacing w:after="0" w:line="240" w:lineRule="auto"/>
              <w:ind w:right="-468"/>
              <w:jc w:val="center"/>
              <w:rPr>
                <w:rFonts w:cs="Arial"/>
              </w:rPr>
            </w:pPr>
            <w:r>
              <w:rPr>
                <w:b/>
                <w:u w:val="single"/>
              </w:rPr>
              <w:t xml:space="preserve"> </w:t>
            </w:r>
          </w:p>
        </w:tc>
      </w:tr>
      <w:tr w:rsidR="00715F0B" w:rsidRPr="004F553C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4F553C">
            <w:pPr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5F0B" w:rsidRPr="004F553C" w:rsidRDefault="004F553C" w:rsidP="004F553C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Ulaznice 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41ED" w:rsidRDefault="0086239C" w:rsidP="0086239C">
            <w:pPr>
              <w:spacing w:after="0" w:line="240" w:lineRule="auto"/>
              <w:ind w:right="-468"/>
              <w:rPr>
                <w:b/>
              </w:rPr>
            </w:pPr>
            <w:r>
              <w:rPr>
                <w:b/>
              </w:rPr>
              <w:t>Stari grad i Tvrđava sv. Mihovila</w:t>
            </w:r>
            <w:r w:rsidR="00B235D5">
              <w:rPr>
                <w:rFonts w:cs="Arial"/>
                <w:b/>
              </w:rPr>
              <w:t xml:space="preserve">, Muzej Sinjske alke, </w:t>
            </w:r>
            <w:r w:rsidR="00EC1EC7">
              <w:rPr>
                <w:rFonts w:cs="Arial"/>
                <w:b/>
              </w:rPr>
              <w:t>Memorijalni centar Nikole Tesle</w:t>
            </w:r>
            <w:r>
              <w:rPr>
                <w:rFonts w:cs="Arial"/>
                <w:b/>
              </w:rPr>
              <w:t>, NP Kornati,</w:t>
            </w:r>
            <w:r>
              <w:t xml:space="preserve"> </w:t>
            </w:r>
            <w:r w:rsidRPr="0086239C">
              <w:rPr>
                <w:b/>
              </w:rPr>
              <w:t>LASER TAG ARENI SPLIT</w:t>
            </w:r>
            <w:r>
              <w:rPr>
                <w:b/>
              </w:rPr>
              <w:t xml:space="preserve">, </w:t>
            </w:r>
          </w:p>
          <w:p w:rsidR="0086239C" w:rsidRPr="008473D4" w:rsidRDefault="0086239C" w:rsidP="0086239C">
            <w:pPr>
              <w:spacing w:after="0" w:line="240" w:lineRule="auto"/>
              <w:ind w:right="-468"/>
              <w:rPr>
                <w:rFonts w:cs="Arial"/>
                <w:b/>
              </w:rPr>
            </w:pPr>
            <w:r>
              <w:rPr>
                <w:b/>
              </w:rPr>
              <w:t>Stadion P</w:t>
            </w:r>
            <w:r w:rsidR="008847F6">
              <w:rPr>
                <w:b/>
              </w:rPr>
              <w:t>oljud</w:t>
            </w:r>
            <w:r>
              <w:rPr>
                <w:b/>
              </w:rPr>
              <w:t xml:space="preserve"> </w:t>
            </w:r>
          </w:p>
          <w:p w:rsidR="00715F0B" w:rsidRPr="008473D4" w:rsidRDefault="00715F0B" w:rsidP="00FF30F0">
            <w:pPr>
              <w:spacing w:after="0" w:line="240" w:lineRule="auto"/>
              <w:ind w:right="-468"/>
              <w:rPr>
                <w:rFonts w:cs="Arial"/>
                <w:b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BF79A5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</w:t>
            </w:r>
            <w:r w:rsidR="00715F0B">
              <w:rPr>
                <w:rFonts w:cs="Arial"/>
              </w:rPr>
              <w:t>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BF79A5" w:rsidP="00BF79A5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="00715F0B">
              <w:rPr>
                <w:rFonts w:cs="Arial"/>
              </w:rPr>
              <w:t xml:space="preserve">) </w:t>
            </w:r>
            <w:r>
              <w:t>Turističkog vodiča za razgled grada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EC1EC7" w:rsidP="00FC7E30">
            <w:pPr>
              <w:snapToGrid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Trogir, Split</w:t>
            </w:r>
            <w:r w:rsidR="008847F6">
              <w:rPr>
                <w:rFonts w:cs="Arial"/>
                <w:b/>
              </w:rPr>
              <w:t>, Šibenik</w:t>
            </w:r>
          </w:p>
        </w:tc>
      </w:tr>
      <w:tr w:rsidR="00715F0B" w:rsidTr="00CC26F2">
        <w:trPr>
          <w:gridAfter w:val="1"/>
          <w:wAfter w:w="20" w:type="dxa"/>
          <w:trHeight w:val="253"/>
        </w:trPr>
        <w:tc>
          <w:tcPr>
            <w:tcW w:w="9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</w:t>
            </w:r>
            <w:r w:rsidR="004F553C">
              <w:rPr>
                <w:rFonts w:cs="Arial"/>
                <w:i/>
              </w:rPr>
              <w:t xml:space="preserve"> (za br. 12)</w:t>
            </w: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53C" w:rsidRDefault="00715F0B" w:rsidP="004F553C">
            <w:pPr>
              <w:spacing w:after="0" w:line="240" w:lineRule="auto"/>
            </w:pPr>
            <w:r>
              <w:rPr>
                <w:rFonts w:cs="Arial"/>
              </w:rPr>
              <w:t xml:space="preserve">a) </w:t>
            </w:r>
            <w:r w:rsidR="004F553C">
              <w:t xml:space="preserve">posljedica nesretnoga slučaja i bolesti na </w:t>
            </w:r>
          </w:p>
          <w:p w:rsidR="00715F0B" w:rsidRDefault="004F553C" w:rsidP="004F553C">
            <w:pPr>
              <w:spacing w:after="0" w:line="240" w:lineRule="auto"/>
              <w:rPr>
                <w:rFonts w:cs="Arial"/>
              </w:rPr>
            </w:pPr>
            <w:r>
              <w:t xml:space="preserve">putovanju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F35DB5" w:rsidP="00F35DB5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715F0B" w:rsidTr="00CC26F2">
        <w:trPr>
          <w:trHeight w:val="25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4F553C" w:rsidRDefault="00715F0B" w:rsidP="00715F0B">
            <w:pPr>
              <w:spacing w:after="0" w:line="240" w:lineRule="auto"/>
            </w:pPr>
            <w:r>
              <w:rPr>
                <w:rFonts w:cs="Arial"/>
              </w:rPr>
              <w:t xml:space="preserve">b) </w:t>
            </w:r>
            <w:r w:rsidR="004F553C"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4F553C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</w:t>
            </w:r>
            <w:r w:rsidR="00715F0B">
              <w:rPr>
                <w:rFonts w:cs="Arial"/>
              </w:rPr>
              <w:t>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F35DB5" w:rsidP="00F35DB5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4F553C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d) </w:t>
            </w:r>
            <w:r w:rsidR="004F553C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Pr="004F553C" w:rsidRDefault="004F553C" w:rsidP="004F553C">
            <w:pPr>
              <w:spacing w:after="0" w:line="240" w:lineRule="auto"/>
            </w:pPr>
            <w:r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CC26F2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Default="00CC26F2" w:rsidP="00715F0B">
            <w:pPr>
              <w:spacing w:after="0" w:line="240" w:lineRule="auto"/>
              <w:rPr>
                <w:rFonts w:cs="Arial"/>
              </w:rPr>
            </w:pPr>
          </w:p>
        </w:tc>
      </w:tr>
      <w:tr w:rsidR="00CC26F2" w:rsidTr="00CC26F2">
        <w:trPr>
          <w:trHeight w:val="27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6F2" w:rsidRPr="00CC26F2" w:rsidRDefault="00CC26F2" w:rsidP="00715F0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715F0B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5F0B" w:rsidRDefault="00715F0B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5F0B" w:rsidRPr="00F35DB5" w:rsidRDefault="007D29ED" w:rsidP="00343C27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6E41ED">
              <w:rPr>
                <w:rFonts w:cs="Arial"/>
                <w:b/>
              </w:rPr>
              <w:t>8</w:t>
            </w:r>
            <w:r w:rsidR="00343C27">
              <w:rPr>
                <w:rFonts w:cs="Arial"/>
                <w:b/>
              </w:rPr>
              <w:t>.11</w:t>
            </w:r>
            <w:r w:rsidR="006E41ED">
              <w:rPr>
                <w:rFonts w:cs="Arial"/>
                <w:b/>
              </w:rPr>
              <w:t>.2025</w:t>
            </w:r>
            <w:r w:rsidR="00F35DB5" w:rsidRPr="00F35DB5">
              <w:rPr>
                <w:rFonts w:cs="Arial"/>
                <w:b/>
              </w:rPr>
              <w:t>.</w:t>
            </w:r>
            <w:r w:rsidR="004F7199">
              <w:rPr>
                <w:rFonts w:cs="Arial"/>
                <w:b/>
              </w:rPr>
              <w:t xml:space="preserve"> do 19:00 sati</w:t>
            </w:r>
            <w:bookmarkStart w:id="0" w:name="_GoBack"/>
            <w:bookmarkEnd w:id="0"/>
          </w:p>
        </w:tc>
      </w:tr>
      <w:tr w:rsidR="00CC26F2" w:rsidTr="00CC26F2">
        <w:trPr>
          <w:trHeight w:val="270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26F2" w:rsidRDefault="00BF79A5" w:rsidP="00715F0B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Razmatranje </w:t>
            </w:r>
            <w:r w:rsidR="00CC26F2">
              <w:rPr>
                <w:rFonts w:cs="Arial"/>
              </w:rPr>
              <w:t xml:space="preserve">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6F2" w:rsidRPr="00F35DB5" w:rsidRDefault="006E41ED" w:rsidP="00715F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04.12.2025</w:t>
            </w:r>
            <w:r w:rsidR="00F35DB5" w:rsidRPr="00F35DB5">
              <w:rPr>
                <w:b/>
              </w:rPr>
              <w:t>.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26F2" w:rsidRDefault="00CC26F2" w:rsidP="00F35DB5">
            <w:pPr>
              <w:spacing w:after="0" w:line="240" w:lineRule="auto"/>
            </w:pPr>
            <w:r>
              <w:t xml:space="preserve">u      </w:t>
            </w:r>
            <w:r w:rsidR="00F35DB5" w:rsidRPr="00F35DB5">
              <w:rPr>
                <w:b/>
              </w:rPr>
              <w:t>17</w:t>
            </w:r>
            <w:r w:rsidR="00F35DB5">
              <w:t xml:space="preserve"> </w:t>
            </w:r>
            <w:r>
              <w:t xml:space="preserve">       sati</w:t>
            </w:r>
          </w:p>
        </w:tc>
      </w:tr>
    </w:tbl>
    <w:p w:rsidR="00A7207F" w:rsidRDefault="00A7207F"/>
    <w:p w:rsidR="00CC26F2" w:rsidRPr="00CC26F2" w:rsidRDefault="00CC26F2" w:rsidP="00CC26F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BF79A5" w:rsidRDefault="00BF79A5" w:rsidP="00BF79A5">
      <w:pPr>
        <w:pStyle w:val="Bezproreda"/>
      </w:pPr>
      <w:r>
        <w:t>1. Prije potpisivanja ugovora za ponudu odabrani davatelj usluga dužan je dostaviti ili dati školi na uvid:</w:t>
      </w:r>
    </w:p>
    <w:p w:rsidR="00BF79A5" w:rsidRDefault="00BF79A5" w:rsidP="00BF79A5">
      <w:pPr>
        <w:pStyle w:val="Bezproreda"/>
      </w:pPr>
      <w:r>
        <w:t>a) dokaz o registraciji (preslika izvatka iz sudskog ili obrtnog registra) iz kojeg je razvidno da je davatelj usluga registriran za obavljanje djelatnosti turističke agencije,</w:t>
      </w:r>
    </w:p>
    <w:p w:rsidR="00BF79A5" w:rsidRDefault="00BF79A5" w:rsidP="00BF79A5">
      <w:pPr>
        <w:pStyle w:val="Bezproreda"/>
      </w:pPr>
      <w:r>
        <w:lastRenderedPageBreak/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</w:t>
      </w:r>
    </w:p>
    <w:p w:rsidR="00BF79A5" w:rsidRDefault="00BF79A5" w:rsidP="00BF79A5">
      <w:pPr>
        <w:pStyle w:val="Bezproreda"/>
      </w:pPr>
      <w:r>
        <w:t>ugovora i provedba ugovora o paket-aranžmanu, organizaciji izleta, sklapanje i provedba ugovora o izletu ili uvid u popis turističkih agencija koje na svojim mrežnim stranicama objavljuje ministarstvo nadležno za turizam).</w:t>
      </w:r>
    </w:p>
    <w:p w:rsidR="00BF79A5" w:rsidRDefault="00BF79A5" w:rsidP="00BF79A5">
      <w:pPr>
        <w:pStyle w:val="Bezproreda"/>
      </w:pPr>
      <w:r>
        <w:t>2. Mjesec dana prije realizacije ugovora odabrani davatelj usluga dužan je dostaviti ili dati školi na uvid:</w:t>
      </w:r>
    </w:p>
    <w:p w:rsidR="00BF79A5" w:rsidRDefault="00BF79A5" w:rsidP="00BF79A5">
      <w:pPr>
        <w:pStyle w:val="Bezproreda"/>
      </w:pPr>
      <w:r>
        <w:t>a) dokaz o osiguranju jamčevine za slučaj nesolventnosti (za višednevnu ekskurziju ili višednevnu terensku nastavu),</w:t>
      </w:r>
    </w:p>
    <w:p w:rsidR="00BF79A5" w:rsidRDefault="00BF79A5" w:rsidP="00BF79A5">
      <w:pPr>
        <w:pStyle w:val="Bezproreda"/>
      </w:pPr>
      <w:r>
        <w:t>b) dokaz o osiguranju od odgovornosti za štetu koju turistička agencija prouzroči neispunjenjem, djelomičnim ispunjenjem ili neurednim ispunjenjem obveza iz paket-aranžmana (preslika polica).</w:t>
      </w:r>
    </w:p>
    <w:p w:rsidR="00BF79A5" w:rsidRDefault="00BF79A5" w:rsidP="00BF79A5">
      <w:pPr>
        <w:pStyle w:val="Bezproreda"/>
      </w:pPr>
      <w:r>
        <w:t>3. U slučaju da se poziv objavljuje sukladno čl. 13. st. 12. Pravilnika, dokaz iz točke 2. dostavlja se sedam (7) dana prije realizacije ugovora .</w:t>
      </w:r>
    </w:p>
    <w:p w:rsidR="00BF79A5" w:rsidRDefault="00BF79A5" w:rsidP="00BF79A5">
      <w:pPr>
        <w:pStyle w:val="Bezproreda"/>
      </w:pPr>
      <w:r>
        <w:t xml:space="preserve">Napomena: </w:t>
      </w:r>
    </w:p>
    <w:p w:rsidR="00BF79A5" w:rsidRDefault="00BF79A5" w:rsidP="00BF79A5">
      <w:pPr>
        <w:pStyle w:val="Bezproreda"/>
      </w:pPr>
      <w:r>
        <w:t>1) Pristigle ponude trebaju sadržavati i u cijenu uključivati:</w:t>
      </w:r>
    </w:p>
    <w:p w:rsidR="00BF79A5" w:rsidRDefault="00BF79A5" w:rsidP="00BF79A5">
      <w:pPr>
        <w:pStyle w:val="Bezproreda"/>
      </w:pPr>
      <w:r>
        <w:t>a) prijevoz sudionika isključivo prijevoznim sredstvima koji udovoljavaju propisima,</w:t>
      </w:r>
    </w:p>
    <w:p w:rsidR="00BF79A5" w:rsidRDefault="00BF79A5" w:rsidP="00BF79A5">
      <w:pPr>
        <w:pStyle w:val="Bezproreda"/>
      </w:pPr>
      <w:r>
        <w:t>b) osiguranje odgovornosti i jamčevine.</w:t>
      </w:r>
    </w:p>
    <w:p w:rsidR="00BF79A5" w:rsidRDefault="00BF79A5" w:rsidP="00BF79A5">
      <w:pPr>
        <w:pStyle w:val="Bezproreda"/>
      </w:pPr>
      <w:r>
        <w:t>2) Ponude trebaju biti:</w:t>
      </w:r>
    </w:p>
    <w:p w:rsidR="00BF79A5" w:rsidRDefault="00BF79A5" w:rsidP="00BF79A5">
      <w:pPr>
        <w:pStyle w:val="Bezproreda"/>
      </w:pPr>
      <w:r>
        <w:t>a) u skladu s posebnim propisima kojima se uređuje pružanje usluga u turizmu i obavljanje ugostiteljske djelatnosti ili sukladno posebnim propisima,</w:t>
      </w:r>
    </w:p>
    <w:p w:rsidR="00BF79A5" w:rsidRDefault="00BF79A5" w:rsidP="00BF79A5">
      <w:pPr>
        <w:pStyle w:val="Bezproreda"/>
      </w:pPr>
      <w:r>
        <w:t>b) razrađene prema traženim točkama i s iskazanom ukupnom cijenom za pojedinog učenika.</w:t>
      </w:r>
    </w:p>
    <w:p w:rsidR="00BF79A5" w:rsidRDefault="00BF79A5" w:rsidP="00BF79A5">
      <w:pPr>
        <w:pStyle w:val="Bezproreda"/>
      </w:pPr>
      <w:r>
        <w:t>3) U obzir će se uzimati ponude zaprimljene poštom na školsku ustanovu do navedenoga roka (dana i sata), odnosno e-poštom ako se postupak provodi sukladno čl. 13. st. 13. ovoga Pravilnika.</w:t>
      </w:r>
    </w:p>
    <w:p w:rsidR="00BF79A5" w:rsidRDefault="00BF79A5" w:rsidP="00BF79A5">
      <w:pPr>
        <w:pStyle w:val="Bezproreda"/>
      </w:pPr>
      <w:r>
        <w:t xml:space="preserve"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BF79A5" w:rsidRDefault="00BF79A5" w:rsidP="00BF79A5">
      <w:pPr>
        <w:pStyle w:val="Bezproreda"/>
      </w:pPr>
      <w:r>
        <w:t>5) Potencijalni davatelj usluga ne može dopisivati i nuditi dodatne pogodnosti.</w:t>
      </w:r>
    </w:p>
    <w:p w:rsidR="00A7207F" w:rsidRDefault="00A7207F" w:rsidP="00BF79A5">
      <w:pPr>
        <w:suppressAutoHyphens w:val="0"/>
        <w:autoSpaceDE w:val="0"/>
        <w:autoSpaceDN w:val="0"/>
        <w:adjustRightInd w:val="0"/>
        <w:spacing w:after="136" w:line="240" w:lineRule="auto"/>
      </w:pPr>
    </w:p>
    <w:sectPr w:rsidR="00A7207F">
      <w:footerReference w:type="default" r:id="rId8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8FF" w:rsidRDefault="00AD38FF">
      <w:pPr>
        <w:spacing w:after="0" w:line="240" w:lineRule="auto"/>
      </w:pPr>
      <w:r>
        <w:separator/>
      </w:r>
    </w:p>
  </w:endnote>
  <w:endnote w:type="continuationSeparator" w:id="0">
    <w:p w:rsidR="00AD38FF" w:rsidRDefault="00AD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07F" w:rsidRDefault="00A7207F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4F7199">
      <w:rPr>
        <w:noProof/>
      </w:rPr>
      <w:t>3</w:t>
    </w:r>
    <w:r>
      <w:fldChar w:fldCharType="end"/>
    </w:r>
  </w:p>
  <w:p w:rsidR="00A7207F" w:rsidRDefault="00A720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8FF" w:rsidRDefault="00AD38FF">
      <w:pPr>
        <w:spacing w:after="0" w:line="240" w:lineRule="auto"/>
      </w:pPr>
      <w:r>
        <w:separator/>
      </w:r>
    </w:p>
  </w:footnote>
  <w:footnote w:type="continuationSeparator" w:id="0">
    <w:p w:rsidR="00AD38FF" w:rsidRDefault="00AD3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54F2E3A"/>
    <w:multiLevelType w:val="hybridMultilevel"/>
    <w:tmpl w:val="C8C2565A"/>
    <w:lvl w:ilvl="0" w:tplc="FF32EB2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019C2"/>
    <w:multiLevelType w:val="hybridMultilevel"/>
    <w:tmpl w:val="76286566"/>
    <w:lvl w:ilvl="0" w:tplc="1A6636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E3568"/>
    <w:multiLevelType w:val="hybridMultilevel"/>
    <w:tmpl w:val="BBDA5492"/>
    <w:lvl w:ilvl="0" w:tplc="352EB73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06"/>
    <w:rsid w:val="000008DA"/>
    <w:rsid w:val="000145BF"/>
    <w:rsid w:val="00035A8E"/>
    <w:rsid w:val="00044B6E"/>
    <w:rsid w:val="00080164"/>
    <w:rsid w:val="0008557A"/>
    <w:rsid w:val="00170A0D"/>
    <w:rsid w:val="001A7F0E"/>
    <w:rsid w:val="002106B3"/>
    <w:rsid w:val="00245719"/>
    <w:rsid w:val="00343C27"/>
    <w:rsid w:val="003571C8"/>
    <w:rsid w:val="00386147"/>
    <w:rsid w:val="003E28F7"/>
    <w:rsid w:val="003E4C38"/>
    <w:rsid w:val="0040119F"/>
    <w:rsid w:val="00411D3E"/>
    <w:rsid w:val="00431AC6"/>
    <w:rsid w:val="00472090"/>
    <w:rsid w:val="004F553C"/>
    <w:rsid w:val="004F7199"/>
    <w:rsid w:val="005057EC"/>
    <w:rsid w:val="00513AD0"/>
    <w:rsid w:val="00556BEB"/>
    <w:rsid w:val="005631B7"/>
    <w:rsid w:val="005967D2"/>
    <w:rsid w:val="005B3C20"/>
    <w:rsid w:val="005B7914"/>
    <w:rsid w:val="006614D3"/>
    <w:rsid w:val="006851BC"/>
    <w:rsid w:val="00686EAC"/>
    <w:rsid w:val="006B23CC"/>
    <w:rsid w:val="006E41ED"/>
    <w:rsid w:val="006E4419"/>
    <w:rsid w:val="006E5868"/>
    <w:rsid w:val="006E7ED3"/>
    <w:rsid w:val="00712EFE"/>
    <w:rsid w:val="00715AED"/>
    <w:rsid w:val="00715F0B"/>
    <w:rsid w:val="0073502F"/>
    <w:rsid w:val="00782226"/>
    <w:rsid w:val="007A575C"/>
    <w:rsid w:val="007C0106"/>
    <w:rsid w:val="007D29ED"/>
    <w:rsid w:val="008473D4"/>
    <w:rsid w:val="00860CD7"/>
    <w:rsid w:val="0086239C"/>
    <w:rsid w:val="00862535"/>
    <w:rsid w:val="008847F6"/>
    <w:rsid w:val="008853EC"/>
    <w:rsid w:val="008D71A5"/>
    <w:rsid w:val="009048E0"/>
    <w:rsid w:val="00921060"/>
    <w:rsid w:val="00926064"/>
    <w:rsid w:val="009516E8"/>
    <w:rsid w:val="009773A7"/>
    <w:rsid w:val="009B5663"/>
    <w:rsid w:val="009B59AA"/>
    <w:rsid w:val="00A22905"/>
    <w:rsid w:val="00A7207F"/>
    <w:rsid w:val="00AA1B42"/>
    <w:rsid w:val="00AA7F90"/>
    <w:rsid w:val="00AD38FF"/>
    <w:rsid w:val="00B1433C"/>
    <w:rsid w:val="00B235D5"/>
    <w:rsid w:val="00B84A5A"/>
    <w:rsid w:val="00BB5156"/>
    <w:rsid w:val="00BF79A5"/>
    <w:rsid w:val="00C22A4E"/>
    <w:rsid w:val="00CA7F17"/>
    <w:rsid w:val="00CB43E0"/>
    <w:rsid w:val="00CC1ECE"/>
    <w:rsid w:val="00CC26F2"/>
    <w:rsid w:val="00CD18BF"/>
    <w:rsid w:val="00E31C03"/>
    <w:rsid w:val="00E865CB"/>
    <w:rsid w:val="00EA04AF"/>
    <w:rsid w:val="00EC1EC7"/>
    <w:rsid w:val="00F05B68"/>
    <w:rsid w:val="00F35DB5"/>
    <w:rsid w:val="00FC7E30"/>
    <w:rsid w:val="00F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70710F"/>
  <w15:chartTrackingRefBased/>
  <w15:docId w15:val="{B435BE0A-0BD5-4805-BF03-B1E83D6C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cs="Times New Roman"/>
    </w:rPr>
  </w:style>
  <w:style w:type="character" w:customStyle="1" w:styleId="PodnojeChar">
    <w:name w:val="Podnožje Char"/>
    <w:rPr>
      <w:rFonts w:cs="Times New Roman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rsid w:val="005631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proreda">
    <w:name w:val="No Spacing"/>
    <w:uiPriority w:val="1"/>
    <w:qFormat/>
    <w:rsid w:val="00BF79A5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7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571C8"/>
    <w:rPr>
      <w:rFonts w:ascii="Segoe UI" w:hAnsi="Segoe UI" w:cs="Segoe UI"/>
      <w:sz w:val="18"/>
      <w:szCs w:val="18"/>
      <w:lang w:eastAsia="zh-CN"/>
    </w:rPr>
  </w:style>
  <w:style w:type="character" w:styleId="Hiperveza">
    <w:name w:val="Hyperlink"/>
    <w:uiPriority w:val="99"/>
    <w:unhideWhenUsed/>
    <w:rsid w:val="007350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kola@os-stjepana-kefelje-kt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POZIVA ZA ORGANIZACIJU VIŠEDNEVNE IZVANUČIONIČKE NASTAVE</vt:lpstr>
      <vt:lpstr>OBRAZAC POZIVA ZA ORGANIZACIJU VIŠEDNEVNE IZVANUČIONIČKE NASTAVE</vt:lpstr>
    </vt:vector>
  </TitlesOfParts>
  <Company/>
  <LinksUpToDate>false</LinksUpToDate>
  <CharactersWithSpaces>5338</CharactersWithSpaces>
  <SharedDoc>false</SharedDoc>
  <HLinks>
    <vt:vector size="6" baseType="variant"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mailto:skola@os-stjepana-kefelje-kt.skole.hr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Dario Mijač</dc:creator>
  <cp:keywords/>
  <cp:lastModifiedBy>Karla</cp:lastModifiedBy>
  <cp:revision>3</cp:revision>
  <cp:lastPrinted>2022-02-01T10:03:00Z</cp:lastPrinted>
  <dcterms:created xsi:type="dcterms:W3CDTF">2025-11-13T09:27:00Z</dcterms:created>
  <dcterms:modified xsi:type="dcterms:W3CDTF">2025-11-13T10:57:00Z</dcterms:modified>
</cp:coreProperties>
</file>